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0E66" w:rsidRDefault="00430E66">
      <w:pPr>
        <w:spacing w:after="0" w:line="240" w:lineRule="auto"/>
        <w:jc w:val="center"/>
        <w:rPr>
          <w:b/>
          <w:szCs w:val="28"/>
        </w:rPr>
      </w:pPr>
      <w:r>
        <w:rPr>
          <w:b/>
          <w:sz w:val="27"/>
          <w:szCs w:val="27"/>
        </w:rPr>
        <w:t>Форма заявки на участие в Конкурсе</w:t>
      </w:r>
    </w:p>
    <w:p w:rsidR="00430E66" w:rsidRDefault="00430E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Cs w:val="28"/>
        </w:rPr>
        <w:t xml:space="preserve">ЗАЯВКА </w:t>
      </w:r>
    </w:p>
    <w:p w:rsidR="00430E66" w:rsidRDefault="00430E66">
      <w:pPr>
        <w:spacing w:after="0" w:line="240" w:lineRule="auto"/>
        <w:jc w:val="center"/>
        <w:rPr>
          <w:b/>
          <w:sz w:val="20"/>
        </w:rPr>
      </w:pPr>
      <w:r>
        <w:rPr>
          <w:b/>
          <w:sz w:val="24"/>
          <w:szCs w:val="24"/>
        </w:rPr>
        <w:t xml:space="preserve">команды на участие в открытом университетском конкурсе школьников и студентов по робототехнике </w:t>
      </w:r>
      <w:r>
        <w:rPr>
          <w:b/>
          <w:sz w:val="24"/>
          <w:szCs w:val="24"/>
          <w:shd w:val="clear" w:color="auto" w:fill="FFFFFF"/>
        </w:rPr>
        <w:t xml:space="preserve">и </w:t>
      </w:r>
      <w:r>
        <w:rPr>
          <w:b/>
          <w:sz w:val="24"/>
          <w:szCs w:val="24"/>
        </w:rPr>
        <w:t>автоматизации Курганского государственного университета среди учащихся средних общеобразовательных школ и студентов колледжей, техникумов и вузов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7"/>
        <w:gridCol w:w="4740"/>
        <w:gridCol w:w="4158"/>
      </w:tblGrid>
      <w:tr w:rsidR="00430E66">
        <w:trPr>
          <w:cantSplit/>
          <w:trHeight w:val="80"/>
        </w:trPr>
        <w:tc>
          <w:tcPr>
            <w:tcW w:w="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Название команды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Номинация («Гонки роботов», </w:t>
            </w:r>
            <w:r>
              <w:rPr>
                <w:b/>
                <w:color w:val="000000"/>
                <w:sz w:val="20"/>
              </w:rPr>
              <w:t>«Свободная робототехника», «Автоматизированное оборудование и технологии»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Категория («Любитель» или «Мастер»)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jc w:val="center"/>
            </w:pPr>
            <w:r>
              <w:rPr>
                <w:sz w:val="20"/>
              </w:rPr>
              <w:t>Заполняется только участниками «Гонок роботов»</w:t>
            </w:r>
          </w:p>
        </w:tc>
      </w:tr>
      <w:tr w:rsidR="00430E66">
        <w:trPr>
          <w:cantSplit/>
        </w:trPr>
        <w:tc>
          <w:tcPr>
            <w:tcW w:w="8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Образовательная организация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  <w:vAlign w:val="center"/>
          </w:tcPr>
          <w:p w:rsidR="00430E66" w:rsidRDefault="00430E66">
            <w:pPr>
              <w:spacing w:after="0" w:line="240" w:lineRule="auto"/>
              <w:ind w:left="57" w:right="454" w:firstLine="283"/>
              <w:jc w:val="center"/>
              <w:rPr>
                <w:sz w:val="20"/>
              </w:rPr>
            </w:pPr>
            <w:r>
              <w:rPr>
                <w:sz w:val="20"/>
              </w:rPr>
              <w:t>Участники</w:t>
            </w: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Место учебы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Класс (группа)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Телефон моб.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E-mail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родителей (для школьников)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  <w:trHeight w:val="229"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double" w:sz="1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Телефон родителей (для школьников)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double" w:sz="1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double" w:sz="1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4158" w:type="dxa"/>
            <w:tcBorders>
              <w:top w:val="double" w:sz="1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Дата рождения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Место учебы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Класс (группа)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Телефон моб.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E-mail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Ф.И.О. родителей (для школьников)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  <w:trHeight w:val="65"/>
        </w:trPr>
        <w:tc>
          <w:tcPr>
            <w:tcW w:w="81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8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Телефон родителей (для школьников)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8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 w:val="restart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430E66" w:rsidRDefault="00430E66">
            <w:pPr>
              <w:spacing w:after="0" w:line="240" w:lineRule="auto"/>
              <w:ind w:left="113" w:right="397" w:firstLine="340"/>
              <w:rPr>
                <w:sz w:val="20"/>
              </w:rPr>
            </w:pPr>
            <w:r>
              <w:rPr>
                <w:sz w:val="20"/>
              </w:rPr>
              <w:t>Тренер (руководитель)</w:t>
            </w:r>
          </w:p>
        </w:tc>
        <w:tc>
          <w:tcPr>
            <w:tcW w:w="4740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4158" w:type="dxa"/>
            <w:tcBorders>
              <w:top w:val="single" w:sz="8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Населенный пункт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Место работы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</w:trPr>
        <w:tc>
          <w:tcPr>
            <w:tcW w:w="817" w:type="dxa"/>
            <w:vMerge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Контактный телефон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  <w:tr w:rsidR="00430E66">
        <w:trPr>
          <w:cantSplit/>
          <w:trHeight w:val="134"/>
        </w:trPr>
        <w:tc>
          <w:tcPr>
            <w:tcW w:w="817" w:type="dxa"/>
            <w:vMerge/>
            <w:tcBorders>
              <w:top w:val="single" w:sz="8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  <w:tc>
          <w:tcPr>
            <w:tcW w:w="47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430E66" w:rsidRDefault="00430E6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lang w:val="en-US"/>
              </w:rPr>
              <w:t>E-mail</w:t>
            </w:r>
          </w:p>
        </w:tc>
        <w:tc>
          <w:tcPr>
            <w:tcW w:w="41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30E66" w:rsidRDefault="00430E66">
            <w:pPr>
              <w:snapToGrid w:val="0"/>
              <w:spacing w:after="0" w:line="240" w:lineRule="auto"/>
              <w:rPr>
                <w:sz w:val="20"/>
              </w:rPr>
            </w:pPr>
          </w:p>
        </w:tc>
      </w:tr>
    </w:tbl>
    <w:p w:rsidR="00430E66" w:rsidRDefault="00430E66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sectPr w:rsidR="00430E66" w:rsidSect="0086278D">
      <w:footerReference w:type="default" r:id="rId8"/>
      <w:pgSz w:w="11906" w:h="16838"/>
      <w:pgMar w:top="851" w:right="851" w:bottom="851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B4" w:rsidRDefault="000F68B4">
      <w:pPr>
        <w:spacing w:after="0" w:line="240" w:lineRule="auto"/>
      </w:pPr>
      <w:r>
        <w:separator/>
      </w:r>
    </w:p>
  </w:endnote>
  <w:endnote w:type="continuationSeparator" w:id="0">
    <w:p w:rsidR="000F68B4" w:rsidRDefault="000F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66" w:rsidRDefault="000F68B4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30E66" w:rsidRDefault="00430E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B4" w:rsidRDefault="000F68B4">
      <w:pPr>
        <w:spacing w:after="0" w:line="240" w:lineRule="auto"/>
      </w:pPr>
      <w:r>
        <w:separator/>
      </w:r>
    </w:p>
  </w:footnote>
  <w:footnote w:type="continuationSeparator" w:id="0">
    <w:p w:rsidR="000F68B4" w:rsidRDefault="000F6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096ADF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7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708"/>
        </w:tabs>
        <w:ind w:left="720" w:hanging="72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D8"/>
    <w:rsid w:val="000F68B4"/>
    <w:rsid w:val="001B7E4D"/>
    <w:rsid w:val="002A3D30"/>
    <w:rsid w:val="00371827"/>
    <w:rsid w:val="00430E66"/>
    <w:rsid w:val="00461CD8"/>
    <w:rsid w:val="004D596D"/>
    <w:rsid w:val="006652CB"/>
    <w:rsid w:val="00720802"/>
    <w:rsid w:val="00835CE4"/>
    <w:rsid w:val="0086278D"/>
    <w:rsid w:val="00A06519"/>
    <w:rsid w:val="00B10B41"/>
    <w:rsid w:val="00BF5481"/>
    <w:rsid w:val="00DC19DC"/>
    <w:rsid w:val="00F6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8D"/>
    <w:pPr>
      <w:suppressAutoHyphens/>
      <w:spacing w:after="200" w:line="360" w:lineRule="auto"/>
      <w:ind w:firstLine="567"/>
      <w:jc w:val="both"/>
    </w:pPr>
    <w:rPr>
      <w:sz w:val="28"/>
      <w:lang w:eastAsia="ar-SA"/>
    </w:rPr>
  </w:style>
  <w:style w:type="paragraph" w:styleId="5">
    <w:name w:val="heading 5"/>
    <w:basedOn w:val="a"/>
    <w:next w:val="a0"/>
    <w:qFormat/>
    <w:rsid w:val="0086278D"/>
    <w:pPr>
      <w:tabs>
        <w:tab w:val="num" w:pos="0"/>
      </w:tabs>
      <w:spacing w:before="280" w:after="280" w:line="240" w:lineRule="auto"/>
      <w:ind w:firstLine="0"/>
      <w:jc w:val="left"/>
      <w:outlineLvl w:val="4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6278D"/>
  </w:style>
  <w:style w:type="character" w:customStyle="1" w:styleId="WW8Num1z1">
    <w:name w:val="WW8Num1z1"/>
    <w:rsid w:val="0086278D"/>
    <w:rPr>
      <w:szCs w:val="28"/>
    </w:rPr>
  </w:style>
  <w:style w:type="character" w:customStyle="1" w:styleId="WW8Num1z2">
    <w:name w:val="WW8Num1z2"/>
    <w:rsid w:val="0086278D"/>
  </w:style>
  <w:style w:type="character" w:customStyle="1" w:styleId="WW8Num1z3">
    <w:name w:val="WW8Num1z3"/>
    <w:rsid w:val="0086278D"/>
  </w:style>
  <w:style w:type="character" w:customStyle="1" w:styleId="WW8Num1z4">
    <w:name w:val="WW8Num1z4"/>
    <w:rsid w:val="0086278D"/>
  </w:style>
  <w:style w:type="character" w:customStyle="1" w:styleId="WW8Num1z5">
    <w:name w:val="WW8Num1z5"/>
    <w:rsid w:val="0086278D"/>
  </w:style>
  <w:style w:type="character" w:customStyle="1" w:styleId="WW8Num1z6">
    <w:name w:val="WW8Num1z6"/>
    <w:rsid w:val="0086278D"/>
  </w:style>
  <w:style w:type="character" w:customStyle="1" w:styleId="WW8Num1z7">
    <w:name w:val="WW8Num1z7"/>
    <w:rsid w:val="0086278D"/>
  </w:style>
  <w:style w:type="character" w:customStyle="1" w:styleId="WW8Num1z8">
    <w:name w:val="WW8Num1z8"/>
    <w:rsid w:val="0086278D"/>
  </w:style>
  <w:style w:type="character" w:customStyle="1" w:styleId="WW8Num2z0">
    <w:name w:val="WW8Num2z0"/>
    <w:rsid w:val="0086278D"/>
  </w:style>
  <w:style w:type="character" w:customStyle="1" w:styleId="WW8Num2z1">
    <w:name w:val="WW8Num2z1"/>
    <w:rsid w:val="0086278D"/>
    <w:rPr>
      <w:szCs w:val="28"/>
    </w:rPr>
  </w:style>
  <w:style w:type="character" w:customStyle="1" w:styleId="WW8Num2z2">
    <w:name w:val="WW8Num2z2"/>
    <w:rsid w:val="0086278D"/>
  </w:style>
  <w:style w:type="character" w:customStyle="1" w:styleId="WW8Num2z3">
    <w:name w:val="WW8Num2z3"/>
    <w:rsid w:val="0086278D"/>
  </w:style>
  <w:style w:type="character" w:customStyle="1" w:styleId="WW8Num2z4">
    <w:name w:val="WW8Num2z4"/>
    <w:rsid w:val="0086278D"/>
  </w:style>
  <w:style w:type="character" w:customStyle="1" w:styleId="WW8Num2z5">
    <w:name w:val="WW8Num2z5"/>
    <w:rsid w:val="0086278D"/>
  </w:style>
  <w:style w:type="character" w:customStyle="1" w:styleId="WW8Num2z6">
    <w:name w:val="WW8Num2z6"/>
    <w:rsid w:val="0086278D"/>
  </w:style>
  <w:style w:type="character" w:customStyle="1" w:styleId="WW8Num2z7">
    <w:name w:val="WW8Num2z7"/>
    <w:rsid w:val="0086278D"/>
  </w:style>
  <w:style w:type="character" w:customStyle="1" w:styleId="WW8Num2z8">
    <w:name w:val="WW8Num2z8"/>
    <w:rsid w:val="0086278D"/>
  </w:style>
  <w:style w:type="character" w:customStyle="1" w:styleId="WW8Num3z0">
    <w:name w:val="WW8Num3z0"/>
    <w:rsid w:val="0086278D"/>
    <w:rPr>
      <w:rFonts w:cs="Times New Roman"/>
      <w:b/>
      <w:sz w:val="27"/>
    </w:rPr>
  </w:style>
  <w:style w:type="character" w:customStyle="1" w:styleId="WW8Num3z1">
    <w:name w:val="WW8Num3z1"/>
    <w:rsid w:val="0086278D"/>
    <w:rPr>
      <w:rFonts w:cs="Times New Roman"/>
    </w:rPr>
  </w:style>
  <w:style w:type="character" w:customStyle="1" w:styleId="WW8Num3z2">
    <w:name w:val="WW8Num3z2"/>
    <w:rsid w:val="0086278D"/>
  </w:style>
  <w:style w:type="character" w:customStyle="1" w:styleId="WW8Num3z3">
    <w:name w:val="WW8Num3z3"/>
    <w:rsid w:val="0086278D"/>
  </w:style>
  <w:style w:type="character" w:customStyle="1" w:styleId="WW8Num3z4">
    <w:name w:val="WW8Num3z4"/>
    <w:rsid w:val="0086278D"/>
  </w:style>
  <w:style w:type="character" w:customStyle="1" w:styleId="WW8Num3z5">
    <w:name w:val="WW8Num3z5"/>
    <w:rsid w:val="0086278D"/>
  </w:style>
  <w:style w:type="character" w:customStyle="1" w:styleId="WW8Num3z6">
    <w:name w:val="WW8Num3z6"/>
    <w:rsid w:val="0086278D"/>
  </w:style>
  <w:style w:type="character" w:customStyle="1" w:styleId="WW8Num3z7">
    <w:name w:val="WW8Num3z7"/>
    <w:rsid w:val="0086278D"/>
  </w:style>
  <w:style w:type="character" w:customStyle="1" w:styleId="WW8Num3z8">
    <w:name w:val="WW8Num3z8"/>
    <w:rsid w:val="0086278D"/>
  </w:style>
  <w:style w:type="character" w:customStyle="1" w:styleId="WW8Num4z0">
    <w:name w:val="WW8Num4z0"/>
    <w:rsid w:val="0086278D"/>
    <w:rPr>
      <w:rFonts w:ascii="Times New Roman" w:hAnsi="Times New Roman" w:cs="Times New Roman"/>
      <w:sz w:val="20"/>
    </w:rPr>
  </w:style>
  <w:style w:type="character" w:customStyle="1" w:styleId="WW8Num4z1">
    <w:name w:val="WW8Num4z1"/>
    <w:rsid w:val="0086278D"/>
    <w:rPr>
      <w:rFonts w:cs="Times New Roman"/>
    </w:rPr>
  </w:style>
  <w:style w:type="character" w:customStyle="1" w:styleId="WW8Num5z0">
    <w:name w:val="WW8Num5z0"/>
    <w:rsid w:val="0086278D"/>
    <w:rPr>
      <w:rFonts w:eastAsia="Calibri"/>
      <w:sz w:val="20"/>
    </w:rPr>
  </w:style>
  <w:style w:type="character" w:customStyle="1" w:styleId="WW8Num5z1">
    <w:name w:val="WW8Num5z1"/>
    <w:rsid w:val="0086278D"/>
  </w:style>
  <w:style w:type="character" w:customStyle="1" w:styleId="1">
    <w:name w:val="Основной шрифт абзаца1"/>
    <w:rsid w:val="0086278D"/>
  </w:style>
  <w:style w:type="character" w:customStyle="1" w:styleId="WW8Num5z2">
    <w:name w:val="WW8Num5z2"/>
    <w:rsid w:val="0086278D"/>
  </w:style>
  <w:style w:type="character" w:customStyle="1" w:styleId="WW8Num5z3">
    <w:name w:val="WW8Num5z3"/>
    <w:rsid w:val="0086278D"/>
  </w:style>
  <w:style w:type="character" w:customStyle="1" w:styleId="WW8Num5z4">
    <w:name w:val="WW8Num5z4"/>
    <w:rsid w:val="0086278D"/>
  </w:style>
  <w:style w:type="character" w:customStyle="1" w:styleId="WW8Num5z5">
    <w:name w:val="WW8Num5z5"/>
    <w:rsid w:val="0086278D"/>
  </w:style>
  <w:style w:type="character" w:customStyle="1" w:styleId="WW8Num5z6">
    <w:name w:val="WW8Num5z6"/>
    <w:rsid w:val="0086278D"/>
  </w:style>
  <w:style w:type="character" w:customStyle="1" w:styleId="WW8Num5z7">
    <w:name w:val="WW8Num5z7"/>
    <w:rsid w:val="0086278D"/>
  </w:style>
  <w:style w:type="character" w:customStyle="1" w:styleId="WW8Num5z8">
    <w:name w:val="WW8Num5z8"/>
    <w:rsid w:val="0086278D"/>
  </w:style>
  <w:style w:type="character" w:customStyle="1" w:styleId="2">
    <w:name w:val="Основной шрифт абзаца2"/>
    <w:rsid w:val="0086278D"/>
  </w:style>
  <w:style w:type="character" w:styleId="a4">
    <w:name w:val="Hyperlink"/>
    <w:rsid w:val="0086278D"/>
    <w:rPr>
      <w:color w:val="0000FF"/>
      <w:u w:val="single"/>
    </w:rPr>
  </w:style>
  <w:style w:type="character" w:customStyle="1" w:styleId="50">
    <w:name w:val="Заголовок 5 Знак"/>
    <w:rsid w:val="0086278D"/>
    <w:rPr>
      <w:b/>
      <w:bCs/>
      <w:sz w:val="20"/>
      <w:szCs w:val="20"/>
    </w:rPr>
  </w:style>
  <w:style w:type="character" w:customStyle="1" w:styleId="10">
    <w:name w:val="Замещающий текст1"/>
    <w:rsid w:val="0086278D"/>
    <w:rPr>
      <w:color w:val="808080"/>
    </w:rPr>
  </w:style>
  <w:style w:type="character" w:customStyle="1" w:styleId="a5">
    <w:name w:val="Текст выноски Знак"/>
    <w:rsid w:val="0086278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86278D"/>
    <w:rPr>
      <w:szCs w:val="20"/>
    </w:rPr>
  </w:style>
  <w:style w:type="character" w:customStyle="1" w:styleId="a7">
    <w:name w:val="Нижний колонтитул Знак"/>
    <w:rsid w:val="0086278D"/>
    <w:rPr>
      <w:szCs w:val="20"/>
    </w:rPr>
  </w:style>
  <w:style w:type="character" w:customStyle="1" w:styleId="ListLabel1">
    <w:name w:val="ListLabel 1"/>
    <w:rsid w:val="0086278D"/>
    <w:rPr>
      <w:rFonts w:cs="Times New Roman"/>
      <w:b/>
      <w:sz w:val="27"/>
    </w:rPr>
  </w:style>
  <w:style w:type="character" w:customStyle="1" w:styleId="ListLabel2">
    <w:name w:val="ListLabel 2"/>
    <w:rsid w:val="0086278D"/>
    <w:rPr>
      <w:rFonts w:cs="Times New Roman"/>
    </w:rPr>
  </w:style>
  <w:style w:type="character" w:customStyle="1" w:styleId="ListLabel3">
    <w:name w:val="ListLabel 3"/>
    <w:rsid w:val="0086278D"/>
    <w:rPr>
      <w:rFonts w:cs="Times New Roman"/>
    </w:rPr>
  </w:style>
  <w:style w:type="character" w:customStyle="1" w:styleId="ListLabel4">
    <w:name w:val="ListLabel 4"/>
    <w:rsid w:val="0086278D"/>
    <w:rPr>
      <w:rFonts w:cs="Times New Roman"/>
    </w:rPr>
  </w:style>
  <w:style w:type="character" w:customStyle="1" w:styleId="ListLabel5">
    <w:name w:val="ListLabel 5"/>
    <w:rsid w:val="0086278D"/>
    <w:rPr>
      <w:rFonts w:cs="Times New Roman"/>
    </w:rPr>
  </w:style>
  <w:style w:type="character" w:customStyle="1" w:styleId="ListLabel6">
    <w:name w:val="ListLabel 6"/>
    <w:rsid w:val="0086278D"/>
    <w:rPr>
      <w:rFonts w:cs="Times New Roman"/>
    </w:rPr>
  </w:style>
  <w:style w:type="character" w:customStyle="1" w:styleId="ListLabel7">
    <w:name w:val="ListLabel 7"/>
    <w:rsid w:val="0086278D"/>
    <w:rPr>
      <w:rFonts w:cs="Times New Roman"/>
    </w:rPr>
  </w:style>
  <w:style w:type="character" w:customStyle="1" w:styleId="ListLabel8">
    <w:name w:val="ListLabel 8"/>
    <w:rsid w:val="0086278D"/>
    <w:rPr>
      <w:rFonts w:cs="Times New Roman"/>
    </w:rPr>
  </w:style>
  <w:style w:type="character" w:customStyle="1" w:styleId="ListLabel9">
    <w:name w:val="ListLabel 9"/>
    <w:rsid w:val="0086278D"/>
    <w:rPr>
      <w:rFonts w:cs="Times New Roman"/>
    </w:rPr>
  </w:style>
  <w:style w:type="character" w:customStyle="1" w:styleId="ListLabel10">
    <w:name w:val="ListLabel 10"/>
    <w:rsid w:val="0086278D"/>
    <w:rPr>
      <w:rFonts w:eastAsia="Times New Roman"/>
      <w:sz w:val="20"/>
    </w:rPr>
  </w:style>
  <w:style w:type="character" w:customStyle="1" w:styleId="ListLabel11">
    <w:name w:val="ListLabel 11"/>
    <w:rsid w:val="0086278D"/>
    <w:rPr>
      <w:rFonts w:cs="Times New Roman"/>
    </w:rPr>
  </w:style>
  <w:style w:type="character" w:customStyle="1" w:styleId="ListLabel12">
    <w:name w:val="ListLabel 12"/>
    <w:rsid w:val="0086278D"/>
    <w:rPr>
      <w:rFonts w:cs="Times New Roman"/>
    </w:rPr>
  </w:style>
  <w:style w:type="character" w:customStyle="1" w:styleId="ListLabel13">
    <w:name w:val="ListLabel 13"/>
    <w:rsid w:val="0086278D"/>
    <w:rPr>
      <w:rFonts w:cs="Times New Roman"/>
    </w:rPr>
  </w:style>
  <w:style w:type="character" w:customStyle="1" w:styleId="ListLabel14">
    <w:name w:val="ListLabel 14"/>
    <w:rsid w:val="0086278D"/>
    <w:rPr>
      <w:rFonts w:cs="Times New Roman"/>
    </w:rPr>
  </w:style>
  <w:style w:type="character" w:customStyle="1" w:styleId="ListLabel15">
    <w:name w:val="ListLabel 15"/>
    <w:rsid w:val="0086278D"/>
    <w:rPr>
      <w:rFonts w:cs="Times New Roman"/>
    </w:rPr>
  </w:style>
  <w:style w:type="character" w:customStyle="1" w:styleId="ListLabel16">
    <w:name w:val="ListLabel 16"/>
    <w:rsid w:val="0086278D"/>
    <w:rPr>
      <w:rFonts w:cs="Times New Roman"/>
    </w:rPr>
  </w:style>
  <w:style w:type="character" w:customStyle="1" w:styleId="ListLabel17">
    <w:name w:val="ListLabel 17"/>
    <w:rsid w:val="0086278D"/>
    <w:rPr>
      <w:rFonts w:cs="Times New Roman"/>
    </w:rPr>
  </w:style>
  <w:style w:type="character" w:customStyle="1" w:styleId="ListLabel18">
    <w:name w:val="ListLabel 18"/>
    <w:rsid w:val="0086278D"/>
    <w:rPr>
      <w:rFonts w:cs="Times New Roman"/>
    </w:rPr>
  </w:style>
  <w:style w:type="character" w:customStyle="1" w:styleId="ListLabel19">
    <w:name w:val="ListLabel 19"/>
    <w:rsid w:val="0086278D"/>
    <w:rPr>
      <w:szCs w:val="28"/>
      <w:lang w:val="en-US"/>
    </w:rPr>
  </w:style>
  <w:style w:type="character" w:customStyle="1" w:styleId="ListLabel20">
    <w:name w:val="ListLabel 20"/>
    <w:rsid w:val="0086278D"/>
    <w:rPr>
      <w:szCs w:val="28"/>
    </w:rPr>
  </w:style>
  <w:style w:type="character" w:customStyle="1" w:styleId="ListLabel21">
    <w:name w:val="ListLabel 21"/>
    <w:rsid w:val="0086278D"/>
    <w:rPr>
      <w:b/>
      <w:szCs w:val="28"/>
      <w:lang w:val="en-US"/>
    </w:rPr>
  </w:style>
  <w:style w:type="character" w:customStyle="1" w:styleId="ListLabel22">
    <w:name w:val="ListLabel 22"/>
    <w:rsid w:val="0086278D"/>
    <w:rPr>
      <w:b/>
      <w:szCs w:val="28"/>
    </w:rPr>
  </w:style>
  <w:style w:type="character" w:customStyle="1" w:styleId="11">
    <w:name w:val="Текст выноски Знак1"/>
    <w:rsid w:val="0086278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rsid w:val="0086278D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86278D"/>
    <w:pPr>
      <w:spacing w:after="140" w:line="276" w:lineRule="auto"/>
    </w:pPr>
  </w:style>
  <w:style w:type="paragraph" w:styleId="a8">
    <w:name w:val="List"/>
    <w:basedOn w:val="a0"/>
    <w:rsid w:val="0086278D"/>
    <w:rPr>
      <w:rFonts w:cs="Arial"/>
    </w:rPr>
  </w:style>
  <w:style w:type="paragraph" w:customStyle="1" w:styleId="12">
    <w:name w:val="Название объекта1"/>
    <w:basedOn w:val="a"/>
    <w:rsid w:val="008627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86278D"/>
    <w:pPr>
      <w:suppressLineNumbers/>
    </w:pPr>
    <w:rPr>
      <w:rFonts w:cs="Mangal"/>
    </w:rPr>
  </w:style>
  <w:style w:type="paragraph" w:customStyle="1" w:styleId="a9">
    <w:name w:val="Заголовок"/>
    <w:basedOn w:val="a"/>
    <w:next w:val="a0"/>
    <w:qFormat/>
    <w:rsid w:val="0086278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Subtitle"/>
    <w:basedOn w:val="Heading"/>
    <w:next w:val="a0"/>
    <w:qFormat/>
    <w:rsid w:val="0086278D"/>
    <w:pPr>
      <w:jc w:val="center"/>
    </w:pPr>
    <w:rPr>
      <w:i/>
      <w:iCs/>
    </w:rPr>
  </w:style>
  <w:style w:type="paragraph" w:customStyle="1" w:styleId="13">
    <w:name w:val="Название объекта1"/>
    <w:basedOn w:val="a"/>
    <w:rsid w:val="008627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86278D"/>
    <w:pPr>
      <w:suppressLineNumbers/>
    </w:pPr>
    <w:rPr>
      <w:rFonts w:cs="Arial"/>
    </w:rPr>
  </w:style>
  <w:style w:type="paragraph" w:customStyle="1" w:styleId="15">
    <w:name w:val="Текст выноски1"/>
    <w:basedOn w:val="a"/>
    <w:rsid w:val="0086278D"/>
    <w:pPr>
      <w:spacing w:line="240" w:lineRule="auto"/>
    </w:pPr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86278D"/>
    <w:pPr>
      <w:tabs>
        <w:tab w:val="center" w:pos="4677"/>
        <w:tab w:val="right" w:pos="9355"/>
      </w:tabs>
      <w:spacing w:line="240" w:lineRule="auto"/>
    </w:pPr>
  </w:style>
  <w:style w:type="paragraph" w:styleId="ac">
    <w:name w:val="header"/>
    <w:basedOn w:val="a"/>
    <w:rsid w:val="0086278D"/>
    <w:pPr>
      <w:tabs>
        <w:tab w:val="center" w:pos="4677"/>
        <w:tab w:val="right" w:pos="9355"/>
      </w:tabs>
      <w:spacing w:line="240" w:lineRule="auto"/>
    </w:pPr>
  </w:style>
  <w:style w:type="paragraph" w:customStyle="1" w:styleId="16">
    <w:name w:val="Обычный (веб)1"/>
    <w:basedOn w:val="a"/>
    <w:rsid w:val="0086278D"/>
    <w:pPr>
      <w:spacing w:before="280" w:after="280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Абзац списка1"/>
    <w:basedOn w:val="a"/>
    <w:rsid w:val="0086278D"/>
    <w:pPr>
      <w:ind w:left="720"/>
    </w:pPr>
  </w:style>
  <w:style w:type="paragraph" w:customStyle="1" w:styleId="ad">
    <w:name w:val="Содержимое таблицы"/>
    <w:basedOn w:val="a"/>
    <w:rsid w:val="0086278D"/>
    <w:pPr>
      <w:widowControl w:val="0"/>
      <w:suppressLineNumbers/>
      <w:spacing w:line="240" w:lineRule="auto"/>
      <w:ind w:firstLine="0"/>
      <w:jc w:val="left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8">
    <w:name w:val="Обычный (веб)1"/>
    <w:basedOn w:val="a"/>
    <w:rsid w:val="0086278D"/>
    <w:pPr>
      <w:spacing w:before="28" w:after="100" w:line="240" w:lineRule="auto"/>
      <w:ind w:firstLine="0"/>
      <w:jc w:val="left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a00">
    <w:name w:val="a0"/>
    <w:basedOn w:val="a"/>
    <w:rsid w:val="0086278D"/>
    <w:pPr>
      <w:spacing w:before="60" w:after="60" w:line="240" w:lineRule="auto"/>
      <w:ind w:left="708" w:firstLine="720"/>
    </w:pPr>
    <w:rPr>
      <w:rFonts w:eastAsia="Calibri"/>
      <w:kern w:val="1"/>
      <w:sz w:val="24"/>
      <w:szCs w:val="24"/>
    </w:rPr>
  </w:style>
  <w:style w:type="paragraph" w:customStyle="1" w:styleId="20">
    <w:name w:val="Абзац списка2"/>
    <w:basedOn w:val="a"/>
    <w:rsid w:val="0086278D"/>
    <w:pPr>
      <w:spacing w:after="0"/>
      <w:ind w:left="720"/>
    </w:pPr>
  </w:style>
  <w:style w:type="paragraph" w:customStyle="1" w:styleId="ae">
    <w:name w:val="Заголовок таблицы"/>
    <w:basedOn w:val="ad"/>
    <w:rsid w:val="0086278D"/>
    <w:pPr>
      <w:jc w:val="center"/>
    </w:pPr>
    <w:rPr>
      <w:b/>
      <w:bCs/>
    </w:rPr>
  </w:style>
  <w:style w:type="paragraph" w:styleId="af">
    <w:name w:val="Balloon Text"/>
    <w:basedOn w:val="a"/>
    <w:rsid w:val="00862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86278D"/>
    <w:pPr>
      <w:suppressLineNumbers/>
    </w:pPr>
  </w:style>
  <w:style w:type="paragraph" w:customStyle="1" w:styleId="TableHeading">
    <w:name w:val="Table Heading"/>
    <w:basedOn w:val="TableContents"/>
    <w:rsid w:val="0086278D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6652C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8D"/>
    <w:pPr>
      <w:suppressAutoHyphens/>
      <w:spacing w:after="200" w:line="360" w:lineRule="auto"/>
      <w:ind w:firstLine="567"/>
      <w:jc w:val="both"/>
    </w:pPr>
    <w:rPr>
      <w:sz w:val="28"/>
      <w:lang w:eastAsia="ar-SA"/>
    </w:rPr>
  </w:style>
  <w:style w:type="paragraph" w:styleId="5">
    <w:name w:val="heading 5"/>
    <w:basedOn w:val="a"/>
    <w:next w:val="a0"/>
    <w:qFormat/>
    <w:rsid w:val="0086278D"/>
    <w:pPr>
      <w:tabs>
        <w:tab w:val="num" w:pos="0"/>
      </w:tabs>
      <w:spacing w:before="280" w:after="280" w:line="240" w:lineRule="auto"/>
      <w:ind w:firstLine="0"/>
      <w:jc w:val="left"/>
      <w:outlineLvl w:val="4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86278D"/>
  </w:style>
  <w:style w:type="character" w:customStyle="1" w:styleId="WW8Num1z1">
    <w:name w:val="WW8Num1z1"/>
    <w:rsid w:val="0086278D"/>
    <w:rPr>
      <w:szCs w:val="28"/>
    </w:rPr>
  </w:style>
  <w:style w:type="character" w:customStyle="1" w:styleId="WW8Num1z2">
    <w:name w:val="WW8Num1z2"/>
    <w:rsid w:val="0086278D"/>
  </w:style>
  <w:style w:type="character" w:customStyle="1" w:styleId="WW8Num1z3">
    <w:name w:val="WW8Num1z3"/>
    <w:rsid w:val="0086278D"/>
  </w:style>
  <w:style w:type="character" w:customStyle="1" w:styleId="WW8Num1z4">
    <w:name w:val="WW8Num1z4"/>
    <w:rsid w:val="0086278D"/>
  </w:style>
  <w:style w:type="character" w:customStyle="1" w:styleId="WW8Num1z5">
    <w:name w:val="WW8Num1z5"/>
    <w:rsid w:val="0086278D"/>
  </w:style>
  <w:style w:type="character" w:customStyle="1" w:styleId="WW8Num1z6">
    <w:name w:val="WW8Num1z6"/>
    <w:rsid w:val="0086278D"/>
  </w:style>
  <w:style w:type="character" w:customStyle="1" w:styleId="WW8Num1z7">
    <w:name w:val="WW8Num1z7"/>
    <w:rsid w:val="0086278D"/>
  </w:style>
  <w:style w:type="character" w:customStyle="1" w:styleId="WW8Num1z8">
    <w:name w:val="WW8Num1z8"/>
    <w:rsid w:val="0086278D"/>
  </w:style>
  <w:style w:type="character" w:customStyle="1" w:styleId="WW8Num2z0">
    <w:name w:val="WW8Num2z0"/>
    <w:rsid w:val="0086278D"/>
  </w:style>
  <w:style w:type="character" w:customStyle="1" w:styleId="WW8Num2z1">
    <w:name w:val="WW8Num2z1"/>
    <w:rsid w:val="0086278D"/>
    <w:rPr>
      <w:szCs w:val="28"/>
    </w:rPr>
  </w:style>
  <w:style w:type="character" w:customStyle="1" w:styleId="WW8Num2z2">
    <w:name w:val="WW8Num2z2"/>
    <w:rsid w:val="0086278D"/>
  </w:style>
  <w:style w:type="character" w:customStyle="1" w:styleId="WW8Num2z3">
    <w:name w:val="WW8Num2z3"/>
    <w:rsid w:val="0086278D"/>
  </w:style>
  <w:style w:type="character" w:customStyle="1" w:styleId="WW8Num2z4">
    <w:name w:val="WW8Num2z4"/>
    <w:rsid w:val="0086278D"/>
  </w:style>
  <w:style w:type="character" w:customStyle="1" w:styleId="WW8Num2z5">
    <w:name w:val="WW8Num2z5"/>
    <w:rsid w:val="0086278D"/>
  </w:style>
  <w:style w:type="character" w:customStyle="1" w:styleId="WW8Num2z6">
    <w:name w:val="WW8Num2z6"/>
    <w:rsid w:val="0086278D"/>
  </w:style>
  <w:style w:type="character" w:customStyle="1" w:styleId="WW8Num2z7">
    <w:name w:val="WW8Num2z7"/>
    <w:rsid w:val="0086278D"/>
  </w:style>
  <w:style w:type="character" w:customStyle="1" w:styleId="WW8Num2z8">
    <w:name w:val="WW8Num2z8"/>
    <w:rsid w:val="0086278D"/>
  </w:style>
  <w:style w:type="character" w:customStyle="1" w:styleId="WW8Num3z0">
    <w:name w:val="WW8Num3z0"/>
    <w:rsid w:val="0086278D"/>
    <w:rPr>
      <w:rFonts w:cs="Times New Roman"/>
      <w:b/>
      <w:sz w:val="27"/>
    </w:rPr>
  </w:style>
  <w:style w:type="character" w:customStyle="1" w:styleId="WW8Num3z1">
    <w:name w:val="WW8Num3z1"/>
    <w:rsid w:val="0086278D"/>
    <w:rPr>
      <w:rFonts w:cs="Times New Roman"/>
    </w:rPr>
  </w:style>
  <w:style w:type="character" w:customStyle="1" w:styleId="WW8Num3z2">
    <w:name w:val="WW8Num3z2"/>
    <w:rsid w:val="0086278D"/>
  </w:style>
  <w:style w:type="character" w:customStyle="1" w:styleId="WW8Num3z3">
    <w:name w:val="WW8Num3z3"/>
    <w:rsid w:val="0086278D"/>
  </w:style>
  <w:style w:type="character" w:customStyle="1" w:styleId="WW8Num3z4">
    <w:name w:val="WW8Num3z4"/>
    <w:rsid w:val="0086278D"/>
  </w:style>
  <w:style w:type="character" w:customStyle="1" w:styleId="WW8Num3z5">
    <w:name w:val="WW8Num3z5"/>
    <w:rsid w:val="0086278D"/>
  </w:style>
  <w:style w:type="character" w:customStyle="1" w:styleId="WW8Num3z6">
    <w:name w:val="WW8Num3z6"/>
    <w:rsid w:val="0086278D"/>
  </w:style>
  <w:style w:type="character" w:customStyle="1" w:styleId="WW8Num3z7">
    <w:name w:val="WW8Num3z7"/>
    <w:rsid w:val="0086278D"/>
  </w:style>
  <w:style w:type="character" w:customStyle="1" w:styleId="WW8Num3z8">
    <w:name w:val="WW8Num3z8"/>
    <w:rsid w:val="0086278D"/>
  </w:style>
  <w:style w:type="character" w:customStyle="1" w:styleId="WW8Num4z0">
    <w:name w:val="WW8Num4z0"/>
    <w:rsid w:val="0086278D"/>
    <w:rPr>
      <w:rFonts w:ascii="Times New Roman" w:hAnsi="Times New Roman" w:cs="Times New Roman"/>
      <w:sz w:val="20"/>
    </w:rPr>
  </w:style>
  <w:style w:type="character" w:customStyle="1" w:styleId="WW8Num4z1">
    <w:name w:val="WW8Num4z1"/>
    <w:rsid w:val="0086278D"/>
    <w:rPr>
      <w:rFonts w:cs="Times New Roman"/>
    </w:rPr>
  </w:style>
  <w:style w:type="character" w:customStyle="1" w:styleId="WW8Num5z0">
    <w:name w:val="WW8Num5z0"/>
    <w:rsid w:val="0086278D"/>
    <w:rPr>
      <w:rFonts w:eastAsia="Calibri"/>
      <w:sz w:val="20"/>
    </w:rPr>
  </w:style>
  <w:style w:type="character" w:customStyle="1" w:styleId="WW8Num5z1">
    <w:name w:val="WW8Num5z1"/>
    <w:rsid w:val="0086278D"/>
  </w:style>
  <w:style w:type="character" w:customStyle="1" w:styleId="1">
    <w:name w:val="Основной шрифт абзаца1"/>
    <w:rsid w:val="0086278D"/>
  </w:style>
  <w:style w:type="character" w:customStyle="1" w:styleId="WW8Num5z2">
    <w:name w:val="WW8Num5z2"/>
    <w:rsid w:val="0086278D"/>
  </w:style>
  <w:style w:type="character" w:customStyle="1" w:styleId="WW8Num5z3">
    <w:name w:val="WW8Num5z3"/>
    <w:rsid w:val="0086278D"/>
  </w:style>
  <w:style w:type="character" w:customStyle="1" w:styleId="WW8Num5z4">
    <w:name w:val="WW8Num5z4"/>
    <w:rsid w:val="0086278D"/>
  </w:style>
  <w:style w:type="character" w:customStyle="1" w:styleId="WW8Num5z5">
    <w:name w:val="WW8Num5z5"/>
    <w:rsid w:val="0086278D"/>
  </w:style>
  <w:style w:type="character" w:customStyle="1" w:styleId="WW8Num5z6">
    <w:name w:val="WW8Num5z6"/>
    <w:rsid w:val="0086278D"/>
  </w:style>
  <w:style w:type="character" w:customStyle="1" w:styleId="WW8Num5z7">
    <w:name w:val="WW8Num5z7"/>
    <w:rsid w:val="0086278D"/>
  </w:style>
  <w:style w:type="character" w:customStyle="1" w:styleId="WW8Num5z8">
    <w:name w:val="WW8Num5z8"/>
    <w:rsid w:val="0086278D"/>
  </w:style>
  <w:style w:type="character" w:customStyle="1" w:styleId="2">
    <w:name w:val="Основной шрифт абзаца2"/>
    <w:rsid w:val="0086278D"/>
  </w:style>
  <w:style w:type="character" w:styleId="a4">
    <w:name w:val="Hyperlink"/>
    <w:rsid w:val="0086278D"/>
    <w:rPr>
      <w:color w:val="0000FF"/>
      <w:u w:val="single"/>
    </w:rPr>
  </w:style>
  <w:style w:type="character" w:customStyle="1" w:styleId="50">
    <w:name w:val="Заголовок 5 Знак"/>
    <w:rsid w:val="0086278D"/>
    <w:rPr>
      <w:b/>
      <w:bCs/>
      <w:sz w:val="20"/>
      <w:szCs w:val="20"/>
    </w:rPr>
  </w:style>
  <w:style w:type="character" w:customStyle="1" w:styleId="10">
    <w:name w:val="Замещающий текст1"/>
    <w:rsid w:val="0086278D"/>
    <w:rPr>
      <w:color w:val="808080"/>
    </w:rPr>
  </w:style>
  <w:style w:type="character" w:customStyle="1" w:styleId="a5">
    <w:name w:val="Текст выноски Знак"/>
    <w:rsid w:val="0086278D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86278D"/>
    <w:rPr>
      <w:szCs w:val="20"/>
    </w:rPr>
  </w:style>
  <w:style w:type="character" w:customStyle="1" w:styleId="a7">
    <w:name w:val="Нижний колонтитул Знак"/>
    <w:rsid w:val="0086278D"/>
    <w:rPr>
      <w:szCs w:val="20"/>
    </w:rPr>
  </w:style>
  <w:style w:type="character" w:customStyle="1" w:styleId="ListLabel1">
    <w:name w:val="ListLabel 1"/>
    <w:rsid w:val="0086278D"/>
    <w:rPr>
      <w:rFonts w:cs="Times New Roman"/>
      <w:b/>
      <w:sz w:val="27"/>
    </w:rPr>
  </w:style>
  <w:style w:type="character" w:customStyle="1" w:styleId="ListLabel2">
    <w:name w:val="ListLabel 2"/>
    <w:rsid w:val="0086278D"/>
    <w:rPr>
      <w:rFonts w:cs="Times New Roman"/>
    </w:rPr>
  </w:style>
  <w:style w:type="character" w:customStyle="1" w:styleId="ListLabel3">
    <w:name w:val="ListLabel 3"/>
    <w:rsid w:val="0086278D"/>
    <w:rPr>
      <w:rFonts w:cs="Times New Roman"/>
    </w:rPr>
  </w:style>
  <w:style w:type="character" w:customStyle="1" w:styleId="ListLabel4">
    <w:name w:val="ListLabel 4"/>
    <w:rsid w:val="0086278D"/>
    <w:rPr>
      <w:rFonts w:cs="Times New Roman"/>
    </w:rPr>
  </w:style>
  <w:style w:type="character" w:customStyle="1" w:styleId="ListLabel5">
    <w:name w:val="ListLabel 5"/>
    <w:rsid w:val="0086278D"/>
    <w:rPr>
      <w:rFonts w:cs="Times New Roman"/>
    </w:rPr>
  </w:style>
  <w:style w:type="character" w:customStyle="1" w:styleId="ListLabel6">
    <w:name w:val="ListLabel 6"/>
    <w:rsid w:val="0086278D"/>
    <w:rPr>
      <w:rFonts w:cs="Times New Roman"/>
    </w:rPr>
  </w:style>
  <w:style w:type="character" w:customStyle="1" w:styleId="ListLabel7">
    <w:name w:val="ListLabel 7"/>
    <w:rsid w:val="0086278D"/>
    <w:rPr>
      <w:rFonts w:cs="Times New Roman"/>
    </w:rPr>
  </w:style>
  <w:style w:type="character" w:customStyle="1" w:styleId="ListLabel8">
    <w:name w:val="ListLabel 8"/>
    <w:rsid w:val="0086278D"/>
    <w:rPr>
      <w:rFonts w:cs="Times New Roman"/>
    </w:rPr>
  </w:style>
  <w:style w:type="character" w:customStyle="1" w:styleId="ListLabel9">
    <w:name w:val="ListLabel 9"/>
    <w:rsid w:val="0086278D"/>
    <w:rPr>
      <w:rFonts w:cs="Times New Roman"/>
    </w:rPr>
  </w:style>
  <w:style w:type="character" w:customStyle="1" w:styleId="ListLabel10">
    <w:name w:val="ListLabel 10"/>
    <w:rsid w:val="0086278D"/>
    <w:rPr>
      <w:rFonts w:eastAsia="Times New Roman"/>
      <w:sz w:val="20"/>
    </w:rPr>
  </w:style>
  <w:style w:type="character" w:customStyle="1" w:styleId="ListLabel11">
    <w:name w:val="ListLabel 11"/>
    <w:rsid w:val="0086278D"/>
    <w:rPr>
      <w:rFonts w:cs="Times New Roman"/>
    </w:rPr>
  </w:style>
  <w:style w:type="character" w:customStyle="1" w:styleId="ListLabel12">
    <w:name w:val="ListLabel 12"/>
    <w:rsid w:val="0086278D"/>
    <w:rPr>
      <w:rFonts w:cs="Times New Roman"/>
    </w:rPr>
  </w:style>
  <w:style w:type="character" w:customStyle="1" w:styleId="ListLabel13">
    <w:name w:val="ListLabel 13"/>
    <w:rsid w:val="0086278D"/>
    <w:rPr>
      <w:rFonts w:cs="Times New Roman"/>
    </w:rPr>
  </w:style>
  <w:style w:type="character" w:customStyle="1" w:styleId="ListLabel14">
    <w:name w:val="ListLabel 14"/>
    <w:rsid w:val="0086278D"/>
    <w:rPr>
      <w:rFonts w:cs="Times New Roman"/>
    </w:rPr>
  </w:style>
  <w:style w:type="character" w:customStyle="1" w:styleId="ListLabel15">
    <w:name w:val="ListLabel 15"/>
    <w:rsid w:val="0086278D"/>
    <w:rPr>
      <w:rFonts w:cs="Times New Roman"/>
    </w:rPr>
  </w:style>
  <w:style w:type="character" w:customStyle="1" w:styleId="ListLabel16">
    <w:name w:val="ListLabel 16"/>
    <w:rsid w:val="0086278D"/>
    <w:rPr>
      <w:rFonts w:cs="Times New Roman"/>
    </w:rPr>
  </w:style>
  <w:style w:type="character" w:customStyle="1" w:styleId="ListLabel17">
    <w:name w:val="ListLabel 17"/>
    <w:rsid w:val="0086278D"/>
    <w:rPr>
      <w:rFonts w:cs="Times New Roman"/>
    </w:rPr>
  </w:style>
  <w:style w:type="character" w:customStyle="1" w:styleId="ListLabel18">
    <w:name w:val="ListLabel 18"/>
    <w:rsid w:val="0086278D"/>
    <w:rPr>
      <w:rFonts w:cs="Times New Roman"/>
    </w:rPr>
  </w:style>
  <w:style w:type="character" w:customStyle="1" w:styleId="ListLabel19">
    <w:name w:val="ListLabel 19"/>
    <w:rsid w:val="0086278D"/>
    <w:rPr>
      <w:szCs w:val="28"/>
      <w:lang w:val="en-US"/>
    </w:rPr>
  </w:style>
  <w:style w:type="character" w:customStyle="1" w:styleId="ListLabel20">
    <w:name w:val="ListLabel 20"/>
    <w:rsid w:val="0086278D"/>
    <w:rPr>
      <w:szCs w:val="28"/>
    </w:rPr>
  </w:style>
  <w:style w:type="character" w:customStyle="1" w:styleId="ListLabel21">
    <w:name w:val="ListLabel 21"/>
    <w:rsid w:val="0086278D"/>
    <w:rPr>
      <w:b/>
      <w:szCs w:val="28"/>
      <w:lang w:val="en-US"/>
    </w:rPr>
  </w:style>
  <w:style w:type="character" w:customStyle="1" w:styleId="ListLabel22">
    <w:name w:val="ListLabel 22"/>
    <w:rsid w:val="0086278D"/>
    <w:rPr>
      <w:b/>
      <w:szCs w:val="28"/>
    </w:rPr>
  </w:style>
  <w:style w:type="character" w:customStyle="1" w:styleId="11">
    <w:name w:val="Текст выноски Знак1"/>
    <w:rsid w:val="0086278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0"/>
    <w:rsid w:val="0086278D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0">
    <w:name w:val="Body Text"/>
    <w:basedOn w:val="a"/>
    <w:rsid w:val="0086278D"/>
    <w:pPr>
      <w:spacing w:after="140" w:line="276" w:lineRule="auto"/>
    </w:pPr>
  </w:style>
  <w:style w:type="paragraph" w:styleId="a8">
    <w:name w:val="List"/>
    <w:basedOn w:val="a0"/>
    <w:rsid w:val="0086278D"/>
    <w:rPr>
      <w:rFonts w:cs="Arial"/>
    </w:rPr>
  </w:style>
  <w:style w:type="paragraph" w:customStyle="1" w:styleId="12">
    <w:name w:val="Название объекта1"/>
    <w:basedOn w:val="a"/>
    <w:rsid w:val="008627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86278D"/>
    <w:pPr>
      <w:suppressLineNumbers/>
    </w:pPr>
    <w:rPr>
      <w:rFonts w:cs="Mangal"/>
    </w:rPr>
  </w:style>
  <w:style w:type="paragraph" w:customStyle="1" w:styleId="a9">
    <w:name w:val="Заголовок"/>
    <w:basedOn w:val="a"/>
    <w:next w:val="a0"/>
    <w:qFormat/>
    <w:rsid w:val="0086278D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Subtitle"/>
    <w:basedOn w:val="Heading"/>
    <w:next w:val="a0"/>
    <w:qFormat/>
    <w:rsid w:val="0086278D"/>
    <w:pPr>
      <w:jc w:val="center"/>
    </w:pPr>
    <w:rPr>
      <w:i/>
      <w:iCs/>
    </w:rPr>
  </w:style>
  <w:style w:type="paragraph" w:customStyle="1" w:styleId="13">
    <w:name w:val="Название объекта1"/>
    <w:basedOn w:val="a"/>
    <w:rsid w:val="008627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86278D"/>
    <w:pPr>
      <w:suppressLineNumbers/>
    </w:pPr>
    <w:rPr>
      <w:rFonts w:cs="Arial"/>
    </w:rPr>
  </w:style>
  <w:style w:type="paragraph" w:customStyle="1" w:styleId="15">
    <w:name w:val="Текст выноски1"/>
    <w:basedOn w:val="a"/>
    <w:rsid w:val="0086278D"/>
    <w:pPr>
      <w:spacing w:line="240" w:lineRule="auto"/>
    </w:pPr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86278D"/>
    <w:pPr>
      <w:tabs>
        <w:tab w:val="center" w:pos="4677"/>
        <w:tab w:val="right" w:pos="9355"/>
      </w:tabs>
      <w:spacing w:line="240" w:lineRule="auto"/>
    </w:pPr>
  </w:style>
  <w:style w:type="paragraph" w:styleId="ac">
    <w:name w:val="header"/>
    <w:basedOn w:val="a"/>
    <w:rsid w:val="0086278D"/>
    <w:pPr>
      <w:tabs>
        <w:tab w:val="center" w:pos="4677"/>
        <w:tab w:val="right" w:pos="9355"/>
      </w:tabs>
      <w:spacing w:line="240" w:lineRule="auto"/>
    </w:pPr>
  </w:style>
  <w:style w:type="paragraph" w:customStyle="1" w:styleId="16">
    <w:name w:val="Обычный (веб)1"/>
    <w:basedOn w:val="a"/>
    <w:rsid w:val="0086278D"/>
    <w:pPr>
      <w:spacing w:before="280" w:after="280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Абзац списка1"/>
    <w:basedOn w:val="a"/>
    <w:rsid w:val="0086278D"/>
    <w:pPr>
      <w:ind w:left="720"/>
    </w:pPr>
  </w:style>
  <w:style w:type="paragraph" w:customStyle="1" w:styleId="ad">
    <w:name w:val="Содержимое таблицы"/>
    <w:basedOn w:val="a"/>
    <w:rsid w:val="0086278D"/>
    <w:pPr>
      <w:widowControl w:val="0"/>
      <w:suppressLineNumbers/>
      <w:spacing w:line="240" w:lineRule="auto"/>
      <w:ind w:firstLine="0"/>
      <w:jc w:val="left"/>
    </w:pPr>
    <w:rPr>
      <w:rFonts w:ascii="Liberation Serif" w:eastAsia="SimSun" w:hAnsi="Liberation Serif" w:cs="Mangal"/>
      <w:sz w:val="24"/>
      <w:szCs w:val="24"/>
      <w:lang w:eastAsia="hi-IN" w:bidi="hi-IN"/>
    </w:rPr>
  </w:style>
  <w:style w:type="paragraph" w:customStyle="1" w:styleId="18">
    <w:name w:val="Обычный (веб)1"/>
    <w:basedOn w:val="a"/>
    <w:rsid w:val="0086278D"/>
    <w:pPr>
      <w:spacing w:before="28" w:after="100" w:line="240" w:lineRule="auto"/>
      <w:ind w:firstLine="0"/>
      <w:jc w:val="left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a00">
    <w:name w:val="a0"/>
    <w:basedOn w:val="a"/>
    <w:rsid w:val="0086278D"/>
    <w:pPr>
      <w:spacing w:before="60" w:after="60" w:line="240" w:lineRule="auto"/>
      <w:ind w:left="708" w:firstLine="720"/>
    </w:pPr>
    <w:rPr>
      <w:rFonts w:eastAsia="Calibri"/>
      <w:kern w:val="1"/>
      <w:sz w:val="24"/>
      <w:szCs w:val="24"/>
    </w:rPr>
  </w:style>
  <w:style w:type="paragraph" w:customStyle="1" w:styleId="20">
    <w:name w:val="Абзац списка2"/>
    <w:basedOn w:val="a"/>
    <w:rsid w:val="0086278D"/>
    <w:pPr>
      <w:spacing w:after="0"/>
      <w:ind w:left="720"/>
    </w:pPr>
  </w:style>
  <w:style w:type="paragraph" w:customStyle="1" w:styleId="ae">
    <w:name w:val="Заголовок таблицы"/>
    <w:basedOn w:val="ad"/>
    <w:rsid w:val="0086278D"/>
    <w:pPr>
      <w:jc w:val="center"/>
    </w:pPr>
    <w:rPr>
      <w:b/>
      <w:bCs/>
    </w:rPr>
  </w:style>
  <w:style w:type="paragraph" w:styleId="af">
    <w:name w:val="Balloon Text"/>
    <w:basedOn w:val="a"/>
    <w:rsid w:val="008627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86278D"/>
    <w:pPr>
      <w:suppressLineNumbers/>
    </w:pPr>
  </w:style>
  <w:style w:type="paragraph" w:customStyle="1" w:styleId="TableHeading">
    <w:name w:val="Table Heading"/>
    <w:basedOn w:val="TableContents"/>
    <w:rsid w:val="0086278D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6652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sin</dc:creator>
  <cp:lastModifiedBy>Elena</cp:lastModifiedBy>
  <cp:revision>3</cp:revision>
  <cp:lastPrinted>2022-09-23T12:19:00Z</cp:lastPrinted>
  <dcterms:created xsi:type="dcterms:W3CDTF">2022-09-30T00:03:00Z</dcterms:created>
  <dcterms:modified xsi:type="dcterms:W3CDTF">2022-09-30T00:03:00Z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1049-9.1.0.5247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